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D95" w14:textId="77777777" w:rsidR="00452BBF" w:rsidRPr="00F14D42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US"/>
        </w:rPr>
      </w:pPr>
    </w:p>
    <w:p w14:paraId="7F8BC21A" w14:textId="2A5FA132" w:rsidR="00937213" w:rsidRDefault="00A26E9C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PRELIMINARY SRUDY PLAN</w:t>
      </w:r>
    </w:p>
    <w:p w14:paraId="2FA24965" w14:textId="0FFBD675" w:rsidR="00070CB6" w:rsidRDefault="00427D74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427D74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A26E9C">
        <w:rPr>
          <w:rFonts w:ascii="Verdana" w:hAnsi="Verdana" w:cs="Arial"/>
          <w:b/>
          <w:color w:val="002060"/>
          <w:szCs w:val="24"/>
          <w:lang w:val="en-GB"/>
        </w:rPr>
        <w:t xml:space="preserve">study mobility </w:t>
      </w:r>
      <w:r w:rsidRPr="00427D7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A26E9C">
        <w:rPr>
          <w:rFonts w:ascii="Verdana" w:hAnsi="Verdana" w:cs="Arial"/>
          <w:b/>
          <w:color w:val="002060"/>
          <w:szCs w:val="24"/>
          <w:lang w:val="en-GB"/>
        </w:rPr>
        <w:t>AY</w:t>
      </w:r>
      <w:r w:rsidRPr="00427D74">
        <w:rPr>
          <w:rFonts w:ascii="Verdana" w:hAnsi="Verdana" w:cs="Arial"/>
          <w:b/>
          <w:color w:val="002060"/>
          <w:szCs w:val="24"/>
          <w:lang w:val="en-GB"/>
        </w:rPr>
        <w:t>2025/2026</w:t>
      </w:r>
    </w:p>
    <w:p w14:paraId="7FE67B88" w14:textId="77777777" w:rsidR="00070CB6" w:rsidRP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481E1A6D" w14:textId="24DFB19D" w:rsidR="00BD0C31" w:rsidRDefault="00A26E9C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Student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0"/>
        <w:gridCol w:w="2301"/>
        <w:gridCol w:w="2536"/>
        <w:gridCol w:w="2537"/>
      </w:tblGrid>
      <w:tr w:rsidR="001B0BB8" w:rsidRPr="007673FA" w14:paraId="3501D0E9" w14:textId="77777777" w:rsidTr="00E35073">
        <w:trPr>
          <w:trHeight w:val="428"/>
        </w:trPr>
        <w:tc>
          <w:tcPr>
            <w:tcW w:w="2770" w:type="dxa"/>
            <w:shd w:val="clear" w:color="auto" w:fill="auto"/>
          </w:tcPr>
          <w:p w14:paraId="45E8918D" w14:textId="67D90A41" w:rsidR="007628D2" w:rsidRPr="007673FA" w:rsidRDefault="00A26E9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</w:t>
            </w:r>
          </w:p>
        </w:tc>
        <w:tc>
          <w:tcPr>
            <w:tcW w:w="2301" w:type="dxa"/>
            <w:shd w:val="clear" w:color="auto" w:fill="auto"/>
          </w:tcPr>
          <w:p w14:paraId="0624B2C8" w14:textId="4F1843B7" w:rsidR="001903D7" w:rsidRPr="00B76764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536" w:type="dxa"/>
            <w:shd w:val="clear" w:color="auto" w:fill="auto"/>
          </w:tcPr>
          <w:p w14:paraId="48EB4CFE" w14:textId="100F1F5C" w:rsidR="001903D7" w:rsidRPr="007673FA" w:rsidRDefault="00A26E9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Last name</w:t>
            </w:r>
          </w:p>
        </w:tc>
        <w:tc>
          <w:tcPr>
            <w:tcW w:w="2536" w:type="dxa"/>
            <w:shd w:val="clear" w:color="auto" w:fill="auto"/>
          </w:tcPr>
          <w:p w14:paraId="05F577CE" w14:textId="0129C1A9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325A5394" w14:textId="77777777" w:rsidTr="00E35073">
        <w:trPr>
          <w:trHeight w:val="480"/>
        </w:trPr>
        <w:tc>
          <w:tcPr>
            <w:tcW w:w="2770" w:type="dxa"/>
            <w:shd w:val="clear" w:color="auto" w:fill="auto"/>
          </w:tcPr>
          <w:p w14:paraId="21B84187" w14:textId="34D2552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Neptun</w:t>
            </w:r>
            <w:r w:rsid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26E9C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301" w:type="dxa"/>
            <w:shd w:val="clear" w:color="auto" w:fill="auto"/>
          </w:tcPr>
          <w:p w14:paraId="34B6AB70" w14:textId="70EA99B8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5EDBC7E5" w14:textId="01904B2F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BME </w:t>
            </w:r>
            <w:r w:rsidR="00A26E9C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36" w:type="dxa"/>
            <w:shd w:val="clear" w:color="auto" w:fill="auto"/>
          </w:tcPr>
          <w:p w14:paraId="30907EB9" w14:textId="39F71449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642118" w14:textId="77777777" w:rsidTr="00E35073">
        <w:trPr>
          <w:trHeight w:val="419"/>
        </w:trPr>
        <w:tc>
          <w:tcPr>
            <w:tcW w:w="2770" w:type="dxa"/>
            <w:shd w:val="clear" w:color="auto" w:fill="auto"/>
          </w:tcPr>
          <w:p w14:paraId="604DC60F" w14:textId="461F9B2A" w:rsidR="00F80897" w:rsidRDefault="00A26E9C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Level of Studies</w:t>
            </w:r>
            <w:r w:rsidR="004F6822">
              <w:rPr>
                <w:rFonts w:ascii="Verdana" w:hAnsi="Verdana" w:cs="Arial"/>
                <w:sz w:val="20"/>
                <w:lang w:val="en-GB"/>
              </w:rPr>
              <w:t xml:space="preserve"> (BSc/BA, </w:t>
            </w:r>
          </w:p>
          <w:p w14:paraId="4E451C79" w14:textId="10AD3819" w:rsidR="001903D7" w:rsidRPr="007673FA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MSc/MA, PhD)</w:t>
            </w:r>
          </w:p>
        </w:tc>
        <w:tc>
          <w:tcPr>
            <w:tcW w:w="2301" w:type="dxa"/>
            <w:shd w:val="clear" w:color="auto" w:fill="auto"/>
          </w:tcPr>
          <w:p w14:paraId="4C622147" w14:textId="73182AAA" w:rsidR="001903D7" w:rsidRPr="00152BBD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6BA37A08" w14:textId="5FEBB533" w:rsidR="00C60042" w:rsidRPr="00AA1AA5" w:rsidRDefault="00A26E9C" w:rsidP="0029153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Semester(s) of mobility</w:t>
            </w:r>
          </w:p>
        </w:tc>
        <w:tc>
          <w:tcPr>
            <w:tcW w:w="2536" w:type="dxa"/>
            <w:shd w:val="clear" w:color="auto" w:fill="auto"/>
          </w:tcPr>
          <w:p w14:paraId="798D6B8E" w14:textId="0E97B51D" w:rsidR="001903D7" w:rsidRPr="00152BBD" w:rsidRDefault="00A26E9C" w:rsidP="00B6257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fall</w:t>
            </w:r>
            <w:r w:rsidR="00383D5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spring</w:t>
            </w:r>
          </w:p>
        </w:tc>
      </w:tr>
      <w:tr w:rsidR="004F6822" w:rsidRPr="007673FA" w14:paraId="3F8C6807" w14:textId="77777777" w:rsidTr="00E35073">
        <w:trPr>
          <w:trHeight w:val="348"/>
        </w:trPr>
        <w:tc>
          <w:tcPr>
            <w:tcW w:w="2770" w:type="dxa"/>
            <w:shd w:val="clear" w:color="auto" w:fill="auto"/>
          </w:tcPr>
          <w:p w14:paraId="39566EF6" w14:textId="5696996D" w:rsidR="004F682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</w:t>
            </w:r>
            <w:r w:rsidR="00A26E9C">
              <w:rPr>
                <w:rFonts w:ascii="Verdana" w:hAnsi="Verdana" w:cs="Arial"/>
                <w:sz w:val="20"/>
                <w:lang w:val="en-GB"/>
              </w:rPr>
              <w:t>-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mail </w:t>
            </w:r>
            <w:r w:rsidR="00A26E9C">
              <w:rPr>
                <w:rFonts w:ascii="Verdana" w:hAnsi="Verdana" w:cs="Arial"/>
                <w:sz w:val="20"/>
                <w:lang w:val="en-GB"/>
              </w:rPr>
              <w:t>addrss</w:t>
            </w:r>
          </w:p>
        </w:tc>
        <w:tc>
          <w:tcPr>
            <w:tcW w:w="7374" w:type="dxa"/>
            <w:gridSpan w:val="3"/>
            <w:shd w:val="clear" w:color="auto" w:fill="auto"/>
          </w:tcPr>
          <w:p w14:paraId="43EB93A8" w14:textId="56D20E95" w:rsidR="004F6822" w:rsidRPr="00152BBD" w:rsidRDefault="004F6822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7F9FC6" w14:textId="77777777" w:rsidR="006852C7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321307E" w14:textId="48E65CFF" w:rsidR="001E13D3" w:rsidRDefault="00A26E9C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Host Institute</w:t>
      </w:r>
    </w:p>
    <w:tbl>
      <w:tblPr>
        <w:tblStyle w:val="TableGrid"/>
        <w:tblW w:w="10080" w:type="dxa"/>
        <w:tblInd w:w="5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B76764" w14:paraId="3AB9895F" w14:textId="77777777" w:rsidTr="00B76764">
        <w:trPr>
          <w:trHeight w:val="4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F68" w14:textId="78BC98AE" w:rsidR="00B76764" w:rsidRPr="00B76764" w:rsidRDefault="00B76764" w:rsidP="00B76764">
            <w:pPr>
              <w:spacing w:after="0" w:line="259" w:lineRule="auto"/>
              <w:jc w:val="left"/>
              <w:rPr>
                <w:rFonts w:ascii="Verdana" w:eastAsia="Verdana" w:hAnsi="Verdana" w:cs="Verdana"/>
                <w:color w:val="000000"/>
                <w:sz w:val="20"/>
                <w:lang w:val="en-US"/>
              </w:rPr>
            </w:pPr>
            <w:r w:rsidRPr="00B76764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>N</w:t>
            </w:r>
            <w:r w:rsidR="00A26E9C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>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8416" w14:textId="53865C2B" w:rsidR="00B76764" w:rsidRPr="00B76764" w:rsidRDefault="00B76764" w:rsidP="00B76764">
            <w:pPr>
              <w:spacing w:before="60" w:after="60"/>
              <w:ind w:right="-992"/>
              <w:rPr>
                <w:rFonts w:ascii="Verdana" w:eastAsia="Verdana" w:hAnsi="Verdana" w:cs="Verdana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0886" w14:textId="7EFCD7F7" w:rsidR="00B76764" w:rsidRPr="00B76764" w:rsidRDefault="00B76764" w:rsidP="00B76764">
            <w:pPr>
              <w:spacing w:after="0" w:line="259" w:lineRule="auto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6764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 xml:space="preserve">Erasmus </w:t>
            </w:r>
            <w:r w:rsidR="00A26E9C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>code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FEC" w14:textId="648AC8FE" w:rsidR="00B76764" w:rsidRPr="00B76764" w:rsidRDefault="00B76764" w:rsidP="00B76764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9490171" w14:textId="77777777" w:rsid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32D4A16C" w14:textId="77777777" w:rsidR="00B76764" w:rsidRDefault="00B76764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0C9157A" w14:textId="399F934C" w:rsidR="008D1391" w:rsidRPr="00D47325" w:rsidRDefault="00A26E9C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Planned courses (more lines can be added)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245"/>
        <w:gridCol w:w="3090"/>
      </w:tblGrid>
      <w:tr w:rsidR="00D47325" w:rsidRPr="00865FC1" w14:paraId="2676F6AB" w14:textId="77777777" w:rsidTr="00105270">
        <w:trPr>
          <w:trHeight w:val="489"/>
        </w:trPr>
        <w:tc>
          <w:tcPr>
            <w:tcW w:w="1696" w:type="dxa"/>
            <w:shd w:val="clear" w:color="auto" w:fill="auto"/>
          </w:tcPr>
          <w:p w14:paraId="6D49E9D2" w14:textId="264E6452" w:rsidR="00291538" w:rsidRDefault="00A26E9C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Subject code</w:t>
            </w:r>
          </w:p>
          <w:p w14:paraId="479C0AE9" w14:textId="1A8D6887" w:rsidR="00D47325" w:rsidRP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="00A26E9C">
              <w:rPr>
                <w:rFonts w:ascii="Verdana" w:hAnsi="Verdana" w:cs="Calibri"/>
                <w:b/>
                <w:sz w:val="20"/>
                <w:lang w:val="en-GB"/>
              </w:rPr>
              <w:t>if relevant</w:t>
            </w: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 xml:space="preserve">) </w:t>
            </w:r>
          </w:p>
        </w:tc>
        <w:tc>
          <w:tcPr>
            <w:tcW w:w="5245" w:type="dxa"/>
            <w:shd w:val="clear" w:color="auto" w:fill="auto"/>
          </w:tcPr>
          <w:p w14:paraId="485B5C98" w14:textId="43166174" w:rsidR="00D47325" w:rsidRPr="00291538" w:rsidRDefault="00A26E9C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Name of the course</w:t>
            </w:r>
          </w:p>
        </w:tc>
        <w:tc>
          <w:tcPr>
            <w:tcW w:w="3090" w:type="dxa"/>
            <w:shd w:val="clear" w:color="auto" w:fill="auto"/>
          </w:tcPr>
          <w:p w14:paraId="73FC05C9" w14:textId="01F6EEE4" w:rsidR="00D47325" w:rsidRPr="00291538" w:rsidRDefault="00A26E9C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Credit (ECTS)</w:t>
            </w:r>
          </w:p>
        </w:tc>
      </w:tr>
      <w:tr w:rsidR="00D47325" w:rsidRPr="00865FC1" w14:paraId="1B0A062C" w14:textId="77777777" w:rsidTr="00105270">
        <w:trPr>
          <w:trHeight w:val="482"/>
        </w:trPr>
        <w:tc>
          <w:tcPr>
            <w:tcW w:w="1696" w:type="dxa"/>
            <w:shd w:val="clear" w:color="auto" w:fill="auto"/>
          </w:tcPr>
          <w:p w14:paraId="3CE1C155" w14:textId="31ED06FE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BC2B119" w14:textId="3BA48772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710D00B" w14:textId="4AF888CA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E9DCFE2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A9B8718" w14:textId="73912969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B9A9E00" w14:textId="33E85853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25AC50A0" w14:textId="6D320B4C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17F25576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73CEF0F" w14:textId="262AF2CC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7AC0A1D" w14:textId="38E43751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0E0CB116" w14:textId="22EEA95E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504DF8F2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6C559BF" w14:textId="06425621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10D1FA" w14:textId="23837C40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C541247" w14:textId="58B143D1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7735D3A1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A543CDF" w14:textId="6225BB9C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CB0127F" w14:textId="1E84A7CA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9C28A06" w14:textId="39EEF04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404D24B7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704C451" w14:textId="1CC09F2D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CEC48F1" w14:textId="49B0BFF3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FB72682" w14:textId="5C9B3799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6A61764" w14:textId="77777777" w:rsidTr="00105270">
        <w:trPr>
          <w:trHeight w:val="482"/>
        </w:trPr>
        <w:tc>
          <w:tcPr>
            <w:tcW w:w="6941" w:type="dxa"/>
            <w:gridSpan w:val="2"/>
            <w:shd w:val="pct15" w:color="auto" w:fill="auto"/>
          </w:tcPr>
          <w:p w14:paraId="6A865200" w14:textId="77777777" w:rsidR="00D47325" w:rsidRPr="00D47325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E04BBD1" w14:textId="3E3D0E35" w:rsidR="00D47325" w:rsidRPr="00B76983" w:rsidRDefault="00A26E9C" w:rsidP="00D47325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total</w:t>
            </w:r>
            <w:r w:rsidR="00D47325" w:rsidRPr="00B76983">
              <w:rPr>
                <w:rFonts w:ascii="Verdana" w:hAnsi="Verdana" w:cs="Calibri"/>
                <w:sz w:val="16"/>
                <w:lang w:val="en-US"/>
              </w:rPr>
              <w:t>:</w:t>
            </w:r>
          </w:p>
        </w:tc>
      </w:tr>
    </w:tbl>
    <w:p w14:paraId="3CDC48B2" w14:textId="77777777" w:rsidR="00D47325" w:rsidRDefault="00D47325" w:rsidP="00A740AA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9DDA7AF" w14:textId="289AE8AB" w:rsidR="00D47325" w:rsidRPr="00D47325" w:rsidRDefault="00A26E9C" w:rsidP="00D47325">
      <w:pPr>
        <w:pStyle w:val="Cmsor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Remarks</w:t>
      </w:r>
    </w:p>
    <w:p w14:paraId="7776C84D" w14:textId="77777777" w:rsidR="005D5129" w:rsidRPr="00D47325" w:rsidRDefault="0017550A" w:rsidP="00D47325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noProof/>
          <w:color w:val="002060"/>
          <w:sz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291C" wp14:editId="4C08E9D1">
                <wp:simplePos x="0" y="0"/>
                <wp:positionH relativeFrom="column">
                  <wp:posOffset>-47625</wp:posOffset>
                </wp:positionH>
                <wp:positionV relativeFrom="paragraph">
                  <wp:posOffset>99060</wp:posOffset>
                </wp:positionV>
                <wp:extent cx="6419850" cy="1285875"/>
                <wp:effectExtent l="0" t="0" r="19050" b="285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3C0" w14:textId="77777777" w:rsidR="00D47325" w:rsidRPr="00D47325" w:rsidRDefault="00D47325" w:rsidP="00D47325">
                            <w:pPr>
                              <w:rPr>
                                <w:rFonts w:ascii="Verdana" w:hAnsi="Verdana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2EF29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75pt;margin-top:7.8pt;width:50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">
                <v:textbox>
                  <w:txbxContent>
                    <w:p w14:paraId="7ED523C0" w14:textId="77777777" w:rsidR="00D47325" w:rsidRPr="00D47325" w:rsidRDefault="00D47325" w:rsidP="00D47325">
                      <w:pPr>
                        <w:rPr>
                          <w:rFonts w:ascii="Verdana" w:hAnsi="Verdana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129" w:rsidRPr="00D47325" w:rsidSect="00E350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0333" w14:textId="77777777" w:rsidR="00A76FE0" w:rsidRDefault="00A76FE0">
      <w:r>
        <w:separator/>
      </w:r>
    </w:p>
  </w:endnote>
  <w:endnote w:type="continuationSeparator" w:id="0">
    <w:p w14:paraId="3CBC3BB0" w14:textId="77777777" w:rsidR="00A76FE0" w:rsidRDefault="00A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1B4" w14:textId="77777777" w:rsidR="005C3904" w:rsidRDefault="005C390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573">
      <w:rPr>
        <w:noProof/>
      </w:rPr>
      <w:t>1</w:t>
    </w:r>
    <w:r>
      <w:rPr>
        <w:noProof/>
      </w:rPr>
      <w:fldChar w:fldCharType="end"/>
    </w:r>
  </w:p>
  <w:p w14:paraId="2AA994C3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3EF8" w14:textId="77777777" w:rsidR="001063F4" w:rsidRDefault="001063F4">
    <w:pPr>
      <w:pStyle w:val="llb"/>
    </w:pPr>
  </w:p>
  <w:p w14:paraId="77009BFD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14C" w14:textId="77777777" w:rsidR="00A76FE0" w:rsidRDefault="00A76FE0">
      <w:r>
        <w:separator/>
      </w:r>
    </w:p>
  </w:footnote>
  <w:footnote w:type="continuationSeparator" w:id="0">
    <w:p w14:paraId="6E890112" w14:textId="77777777" w:rsidR="00A76FE0" w:rsidRDefault="00A7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5250"/>
    </w:tblGrid>
    <w:tr w:rsidR="001063F4" w:rsidRPr="00967BFC" w14:paraId="0A983368" w14:textId="77777777" w:rsidTr="00E35073">
      <w:trPr>
        <w:trHeight w:val="865"/>
      </w:trPr>
      <w:tc>
        <w:tcPr>
          <w:tcW w:w="4938" w:type="dxa"/>
          <w:vAlign w:val="center"/>
        </w:tcPr>
        <w:p w14:paraId="738A1D80" w14:textId="77777777" w:rsidR="001063F4" w:rsidRPr="00AD66BB" w:rsidRDefault="00E72360" w:rsidP="00D4732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1" locked="0" layoutInCell="1" allowOverlap="1" wp14:anchorId="13CA0615" wp14:editId="48581D82">
                <wp:simplePos x="0" y="0"/>
                <wp:positionH relativeFrom="column">
                  <wp:posOffset>-899160</wp:posOffset>
                </wp:positionH>
                <wp:positionV relativeFrom="paragraph">
                  <wp:posOffset>-4445</wp:posOffset>
                </wp:positionV>
                <wp:extent cx="1323975" cy="424815"/>
                <wp:effectExtent l="0" t="0" r="9525" b="0"/>
                <wp:wrapTight wrapText="bothSides">
                  <wp:wrapPolygon edited="0">
                    <wp:start x="0" y="0"/>
                    <wp:lineTo x="0" y="20341"/>
                    <wp:lineTo x="21445" y="20341"/>
                    <wp:lineTo x="21445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e_logo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</w:tcPr>
        <w:p w14:paraId="149A9D7B" w14:textId="77777777" w:rsidR="001063F4" w:rsidRPr="00967BFC" w:rsidRDefault="00E7236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770E1CF" wp14:editId="4093BD62">
                <wp:simplePos x="0" y="0"/>
                <wp:positionH relativeFrom="margin">
                  <wp:posOffset>1605280</wp:posOffset>
                </wp:positionH>
                <wp:positionV relativeFrom="margin">
                  <wp:posOffset>104775</wp:posOffset>
                </wp:positionV>
                <wp:extent cx="1833245" cy="3721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F8C758" w14:textId="77777777" w:rsidR="001063F4" w:rsidRPr="00967BFC" w:rsidRDefault="001063F4" w:rsidP="001B601A">
    <w:pPr>
      <w:pStyle w:val="lfej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203D" w14:textId="77777777" w:rsidR="001063F4" w:rsidRPr="00865FC1" w:rsidRDefault="001063F4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BC440D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D1AF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6A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B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CC9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5E0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346D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AA5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0C0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2FA8BF0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A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B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CD660D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20BC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198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6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</w:num>
  <w:num w:numId="46">
    <w:abstractNumId w:val="43"/>
  </w:num>
  <w:num w:numId="4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239A"/>
    <w:rsid w:val="0004347D"/>
    <w:rsid w:val="00043DA6"/>
    <w:rsid w:val="000446C7"/>
    <w:rsid w:val="00044ED6"/>
    <w:rsid w:val="00046C79"/>
    <w:rsid w:val="00047456"/>
    <w:rsid w:val="00050692"/>
    <w:rsid w:val="00052009"/>
    <w:rsid w:val="000566D0"/>
    <w:rsid w:val="000605C0"/>
    <w:rsid w:val="000607F9"/>
    <w:rsid w:val="00060AB1"/>
    <w:rsid w:val="000624B2"/>
    <w:rsid w:val="00062E29"/>
    <w:rsid w:val="00066336"/>
    <w:rsid w:val="00070CB6"/>
    <w:rsid w:val="00071695"/>
    <w:rsid w:val="0007337F"/>
    <w:rsid w:val="00073505"/>
    <w:rsid w:val="0007372E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526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2A58"/>
    <w:rsid w:val="0010339F"/>
    <w:rsid w:val="001034A4"/>
    <w:rsid w:val="00103C5C"/>
    <w:rsid w:val="00104418"/>
    <w:rsid w:val="00104BB6"/>
    <w:rsid w:val="00104E48"/>
    <w:rsid w:val="00105270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3E6"/>
    <w:rsid w:val="00123F1B"/>
    <w:rsid w:val="00124689"/>
    <w:rsid w:val="001251BA"/>
    <w:rsid w:val="0012527B"/>
    <w:rsid w:val="00125A38"/>
    <w:rsid w:val="001264FF"/>
    <w:rsid w:val="00130137"/>
    <w:rsid w:val="00130213"/>
    <w:rsid w:val="00133E2A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7550A"/>
    <w:rsid w:val="00181A1E"/>
    <w:rsid w:val="00181BCF"/>
    <w:rsid w:val="00183A28"/>
    <w:rsid w:val="00185102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1A"/>
    <w:rsid w:val="001C13EE"/>
    <w:rsid w:val="001C23D0"/>
    <w:rsid w:val="001C3C2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76"/>
    <w:rsid w:val="001F4CB2"/>
    <w:rsid w:val="001F59C5"/>
    <w:rsid w:val="001F6040"/>
    <w:rsid w:val="001F6A51"/>
    <w:rsid w:val="001F7077"/>
    <w:rsid w:val="00200B0B"/>
    <w:rsid w:val="00204AA2"/>
    <w:rsid w:val="002067A1"/>
    <w:rsid w:val="002104BD"/>
    <w:rsid w:val="002115B6"/>
    <w:rsid w:val="0021201F"/>
    <w:rsid w:val="00213AD3"/>
    <w:rsid w:val="00214987"/>
    <w:rsid w:val="00214C24"/>
    <w:rsid w:val="0021609D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0340"/>
    <w:rsid w:val="0024301D"/>
    <w:rsid w:val="00244CF4"/>
    <w:rsid w:val="002452DB"/>
    <w:rsid w:val="0024577B"/>
    <w:rsid w:val="0024637F"/>
    <w:rsid w:val="00247002"/>
    <w:rsid w:val="0025070D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0F15"/>
    <w:rsid w:val="00281909"/>
    <w:rsid w:val="00281AB1"/>
    <w:rsid w:val="00282256"/>
    <w:rsid w:val="00284E56"/>
    <w:rsid w:val="00285534"/>
    <w:rsid w:val="0028765D"/>
    <w:rsid w:val="002877DD"/>
    <w:rsid w:val="0029059C"/>
    <w:rsid w:val="00291118"/>
    <w:rsid w:val="00291538"/>
    <w:rsid w:val="002920EB"/>
    <w:rsid w:val="00293F9F"/>
    <w:rsid w:val="00294057"/>
    <w:rsid w:val="002952D3"/>
    <w:rsid w:val="002A0192"/>
    <w:rsid w:val="002A35F3"/>
    <w:rsid w:val="002A3C91"/>
    <w:rsid w:val="002A3EE7"/>
    <w:rsid w:val="002A4B4F"/>
    <w:rsid w:val="002A4B99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39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299C"/>
    <w:rsid w:val="00325BE1"/>
    <w:rsid w:val="00327F70"/>
    <w:rsid w:val="003315D9"/>
    <w:rsid w:val="00331937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3D58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315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1BA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05B3E"/>
    <w:rsid w:val="004060BF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26C40"/>
    <w:rsid w:val="00427D74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BBF"/>
    <w:rsid w:val="00454778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58A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00A1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5A20"/>
    <w:rsid w:val="004D6B9A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4F6822"/>
    <w:rsid w:val="005004B5"/>
    <w:rsid w:val="00502C5C"/>
    <w:rsid w:val="00503DA8"/>
    <w:rsid w:val="005061CC"/>
    <w:rsid w:val="00506408"/>
    <w:rsid w:val="00506A90"/>
    <w:rsid w:val="00507980"/>
    <w:rsid w:val="00513C0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5F5E"/>
    <w:rsid w:val="00557325"/>
    <w:rsid w:val="00557D61"/>
    <w:rsid w:val="00562DC9"/>
    <w:rsid w:val="005655B4"/>
    <w:rsid w:val="00565A17"/>
    <w:rsid w:val="005677CD"/>
    <w:rsid w:val="00570E1C"/>
    <w:rsid w:val="0057109C"/>
    <w:rsid w:val="0057142F"/>
    <w:rsid w:val="00571903"/>
    <w:rsid w:val="00572343"/>
    <w:rsid w:val="00574B09"/>
    <w:rsid w:val="00576233"/>
    <w:rsid w:val="00577E85"/>
    <w:rsid w:val="00577ECB"/>
    <w:rsid w:val="00580466"/>
    <w:rsid w:val="00582E52"/>
    <w:rsid w:val="005848E1"/>
    <w:rsid w:val="00585E8C"/>
    <w:rsid w:val="00587D2B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408D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133"/>
    <w:rsid w:val="005E617C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4B3E"/>
    <w:rsid w:val="0063581C"/>
    <w:rsid w:val="0063796C"/>
    <w:rsid w:val="00640060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52C7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F4C"/>
    <w:rsid w:val="006A347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2D2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3B24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26A4"/>
    <w:rsid w:val="006F3042"/>
    <w:rsid w:val="006F30F0"/>
    <w:rsid w:val="006F44FD"/>
    <w:rsid w:val="006F5710"/>
    <w:rsid w:val="006F57DE"/>
    <w:rsid w:val="006F6EA3"/>
    <w:rsid w:val="0070242A"/>
    <w:rsid w:val="00705836"/>
    <w:rsid w:val="00705C1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27E46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8D2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5083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0C3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652"/>
    <w:rsid w:val="00827215"/>
    <w:rsid w:val="00827D3F"/>
    <w:rsid w:val="008318D5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3127"/>
    <w:rsid w:val="008B5B2A"/>
    <w:rsid w:val="008B6FA5"/>
    <w:rsid w:val="008B75A2"/>
    <w:rsid w:val="008B7ABA"/>
    <w:rsid w:val="008C0EE8"/>
    <w:rsid w:val="008C2716"/>
    <w:rsid w:val="008C6905"/>
    <w:rsid w:val="008D1391"/>
    <w:rsid w:val="008D3327"/>
    <w:rsid w:val="008D39EF"/>
    <w:rsid w:val="008D4337"/>
    <w:rsid w:val="008E0763"/>
    <w:rsid w:val="008E2E9F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213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26B0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5755"/>
    <w:rsid w:val="009B0365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365E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0C67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E9C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57237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6FE0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1AA5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17C8F"/>
    <w:rsid w:val="00B21726"/>
    <w:rsid w:val="00B233E7"/>
    <w:rsid w:val="00B24354"/>
    <w:rsid w:val="00B24D10"/>
    <w:rsid w:val="00B251DF"/>
    <w:rsid w:val="00B256DE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5576"/>
    <w:rsid w:val="00B47C46"/>
    <w:rsid w:val="00B47FF2"/>
    <w:rsid w:val="00B51966"/>
    <w:rsid w:val="00B53D2E"/>
    <w:rsid w:val="00B55BA4"/>
    <w:rsid w:val="00B605D8"/>
    <w:rsid w:val="00B60A9E"/>
    <w:rsid w:val="00B6179F"/>
    <w:rsid w:val="00B62573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764"/>
    <w:rsid w:val="00B76983"/>
    <w:rsid w:val="00B774FA"/>
    <w:rsid w:val="00B81572"/>
    <w:rsid w:val="00B81686"/>
    <w:rsid w:val="00B834A7"/>
    <w:rsid w:val="00B84C2E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54D"/>
    <w:rsid w:val="00BF1A9D"/>
    <w:rsid w:val="00BF562E"/>
    <w:rsid w:val="00BF6AA3"/>
    <w:rsid w:val="00C0051E"/>
    <w:rsid w:val="00C00584"/>
    <w:rsid w:val="00C00F93"/>
    <w:rsid w:val="00C010A9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046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5691A"/>
    <w:rsid w:val="00C60042"/>
    <w:rsid w:val="00C60B0E"/>
    <w:rsid w:val="00C60BB3"/>
    <w:rsid w:val="00C622C7"/>
    <w:rsid w:val="00C62C56"/>
    <w:rsid w:val="00C63472"/>
    <w:rsid w:val="00C64987"/>
    <w:rsid w:val="00C65B49"/>
    <w:rsid w:val="00C708EE"/>
    <w:rsid w:val="00C70E42"/>
    <w:rsid w:val="00C70EF8"/>
    <w:rsid w:val="00C71077"/>
    <w:rsid w:val="00C710BA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D6D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A9"/>
    <w:rsid w:val="00D43462"/>
    <w:rsid w:val="00D44D48"/>
    <w:rsid w:val="00D44E0A"/>
    <w:rsid w:val="00D462C9"/>
    <w:rsid w:val="00D47325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564F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2E75"/>
    <w:rsid w:val="00D93773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D10"/>
    <w:rsid w:val="00DB1A4F"/>
    <w:rsid w:val="00DB1E24"/>
    <w:rsid w:val="00DB348C"/>
    <w:rsid w:val="00DB419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4F9"/>
    <w:rsid w:val="00DD16FB"/>
    <w:rsid w:val="00DD18A9"/>
    <w:rsid w:val="00DD1E40"/>
    <w:rsid w:val="00DD3172"/>
    <w:rsid w:val="00DD4E5E"/>
    <w:rsid w:val="00DD7D7F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03B8"/>
    <w:rsid w:val="00E00E6E"/>
    <w:rsid w:val="00E01AAA"/>
    <w:rsid w:val="00E02D40"/>
    <w:rsid w:val="00E03434"/>
    <w:rsid w:val="00E03FC9"/>
    <w:rsid w:val="00E0690E"/>
    <w:rsid w:val="00E109D3"/>
    <w:rsid w:val="00E122C2"/>
    <w:rsid w:val="00E13861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73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423"/>
    <w:rsid w:val="00E537B2"/>
    <w:rsid w:val="00E579E9"/>
    <w:rsid w:val="00E61645"/>
    <w:rsid w:val="00E61A5E"/>
    <w:rsid w:val="00E62E5E"/>
    <w:rsid w:val="00E652F8"/>
    <w:rsid w:val="00E66166"/>
    <w:rsid w:val="00E67F2F"/>
    <w:rsid w:val="00E704B7"/>
    <w:rsid w:val="00E718ED"/>
    <w:rsid w:val="00E72360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6FBF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5661"/>
    <w:rsid w:val="00F06A55"/>
    <w:rsid w:val="00F1017C"/>
    <w:rsid w:val="00F1098A"/>
    <w:rsid w:val="00F12EB3"/>
    <w:rsid w:val="00F13C14"/>
    <w:rsid w:val="00F13C9B"/>
    <w:rsid w:val="00F14D42"/>
    <w:rsid w:val="00F1587C"/>
    <w:rsid w:val="00F163B1"/>
    <w:rsid w:val="00F16E26"/>
    <w:rsid w:val="00F16F70"/>
    <w:rsid w:val="00F2115D"/>
    <w:rsid w:val="00F21AD6"/>
    <w:rsid w:val="00F2349D"/>
    <w:rsid w:val="00F302F2"/>
    <w:rsid w:val="00F3062F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055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0897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4F"/>
    <w:rsid w:val="00FA1EB3"/>
    <w:rsid w:val="00FA5173"/>
    <w:rsid w:val="00FA6AA0"/>
    <w:rsid w:val="00FA7449"/>
    <w:rsid w:val="00FB0346"/>
    <w:rsid w:val="00FB07EF"/>
    <w:rsid w:val="00FB4975"/>
    <w:rsid w:val="00FB4C49"/>
    <w:rsid w:val="00FB6911"/>
    <w:rsid w:val="00FB790A"/>
    <w:rsid w:val="00FC00EA"/>
    <w:rsid w:val="00FC0275"/>
    <w:rsid w:val="00FC1885"/>
    <w:rsid w:val="00FC69B2"/>
    <w:rsid w:val="00FC78C2"/>
    <w:rsid w:val="00FD14AF"/>
    <w:rsid w:val="00FD2459"/>
    <w:rsid w:val="00FD2FD4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5E369"/>
  <w15:docId w15:val="{BABFF99C-DB86-43C9-8B57-3535ECC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Oldalszm1">
    <w:name w:val="Oldalszám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Oldalszm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693A7C"/>
    <w:rPr>
      <w:vertAlign w:val="superscript"/>
    </w:rPr>
  </w:style>
  <w:style w:type="table" w:styleId="Klasszikustblzat1">
    <w:name w:val="Table Classic 1"/>
    <w:basedOn w:val="Normltblzat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B76764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3599-51E0-433C-B309-9C3928C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</Pages>
  <Words>52</Words>
  <Characters>350</Characters>
  <Application>Microsoft Office Word</Application>
  <DocSecurity>0</DocSecurity>
  <PresentationFormat>Microsoft Word 11.0</PresentationFormat>
  <Lines>70</Lines>
  <Paragraphs>26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Bánfiné Dr. Klekner Bíbor Írisz</cp:lastModifiedBy>
  <cp:revision>3</cp:revision>
  <cp:lastPrinted>2014-03-12T14:05:00Z</cp:lastPrinted>
  <dcterms:created xsi:type="dcterms:W3CDTF">2025-01-16T20:28:00Z</dcterms:created>
  <dcterms:modified xsi:type="dcterms:W3CDTF">2025-01-16T20:32:00Z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GrammarlyDocumentId">
    <vt:lpwstr>8209e20d022ddad8f228f3005cfb326e3899b66f4b28d9770d5c22156a9180a9</vt:lpwstr>
  </property>
</Properties>
</file>